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F03" w:rsidRPr="00C66F03" w:rsidRDefault="00C66F03" w:rsidP="00C66F03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66F0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Полное наименование:</w:t>
      </w:r>
      <w:r w:rsidRPr="00C66F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Муниципальное бюджетное общеобразовательное учреждение «</w:t>
      </w:r>
      <w:proofErr w:type="spellStart"/>
      <w:r w:rsidRPr="00C66F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Бродковская</w:t>
      </w:r>
      <w:proofErr w:type="spellEnd"/>
      <w:r w:rsidRPr="00C66F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средняя общеобразовательная школа имени Героя Советского Союза Бориса Ивановича Конева»</w:t>
      </w:r>
    </w:p>
    <w:p w:rsidR="00C66F03" w:rsidRPr="00C66F03" w:rsidRDefault="00C66F03" w:rsidP="00C66F03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66F0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Сокращенное наименование:</w:t>
      </w:r>
      <w:r w:rsidRPr="00C66F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МБОУ "</w:t>
      </w:r>
      <w:proofErr w:type="spellStart"/>
      <w:r w:rsidRPr="00C66F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Бродковская</w:t>
      </w:r>
      <w:proofErr w:type="spellEnd"/>
      <w:r w:rsidRPr="00C66F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СОШ"</w:t>
      </w:r>
    </w:p>
    <w:p w:rsidR="00C66F03" w:rsidRDefault="00C66F03" w:rsidP="00C66F03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66F0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Дата создания:</w:t>
      </w:r>
      <w:r w:rsidRPr="00C66F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01 сентября 1936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года</w:t>
      </w:r>
    </w:p>
    <w:p w:rsidR="00C66F03" w:rsidRPr="00C66F03" w:rsidRDefault="00C66F03" w:rsidP="00C66F03">
      <w:pPr>
        <w:shd w:val="clear" w:color="auto" w:fill="FFFFFF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C66F03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Телефоны</w:t>
      </w:r>
    </w:p>
    <w:p w:rsidR="00C66F03" w:rsidRDefault="00C66F03" w:rsidP="00C66F03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66F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+7 (385) 812 60 41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– директор, приемная</w:t>
      </w:r>
      <w:bookmarkStart w:id="0" w:name="_GoBack"/>
      <w:bookmarkEnd w:id="0"/>
    </w:p>
    <w:p w:rsidR="00C66F03" w:rsidRPr="00C66F03" w:rsidRDefault="00C66F03" w:rsidP="00C66F03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/>
          <w:color w:val="000000"/>
          <w:shd w:val="clear" w:color="auto" w:fill="F8F8FA"/>
        </w:rPr>
        <w:t>+</w:t>
      </w:r>
      <w:r>
        <w:rPr>
          <w:rFonts w:ascii="Montserrat" w:hAnsi="Montserrat"/>
          <w:color w:val="000000"/>
          <w:shd w:val="clear" w:color="auto" w:fill="F8F8FA"/>
        </w:rPr>
        <w:t xml:space="preserve"> (385) 812-12-29</w:t>
      </w:r>
      <w:r>
        <w:rPr>
          <w:rFonts w:ascii="Montserrat" w:hAnsi="Montserrat"/>
          <w:color w:val="000000"/>
          <w:shd w:val="clear" w:color="auto" w:fill="F8F8FA"/>
        </w:rPr>
        <w:t xml:space="preserve"> – заместитель директора по воспитательной работе</w:t>
      </w:r>
    </w:p>
    <w:p w:rsidR="00C66F03" w:rsidRPr="00C66F03" w:rsidRDefault="00C66F03" w:rsidP="00C66F03">
      <w:pPr>
        <w:shd w:val="clear" w:color="auto" w:fill="FFFFFF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C66F03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Электронная почта</w:t>
      </w:r>
    </w:p>
    <w:p w:rsidR="00C66F03" w:rsidRPr="00C66F03" w:rsidRDefault="00C66F03" w:rsidP="00C66F03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66F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brodki1@yandex.ru</w:t>
      </w:r>
    </w:p>
    <w:p w:rsidR="00C66F03" w:rsidRPr="00C66F03" w:rsidRDefault="00C66F03" w:rsidP="00C66F03">
      <w:pPr>
        <w:shd w:val="clear" w:color="auto" w:fill="FFFFFF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C66F03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Адрес</w:t>
      </w:r>
    </w:p>
    <w:p w:rsidR="00C66F03" w:rsidRPr="00C66F03" w:rsidRDefault="00C66F03" w:rsidP="00C66F03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66F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659000, Сибирский федеральный округ, Алтайский край, Павловский район, с. Павловск, ул. Свирина, 10</w:t>
      </w:r>
    </w:p>
    <w:p w:rsidR="00C66F03" w:rsidRPr="00C66F03" w:rsidRDefault="00C66F03" w:rsidP="00C66F03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A9204E" w:rsidRPr="002B5086" w:rsidRDefault="00A9204E"/>
    <w:sectPr w:rsidR="00A9204E" w:rsidRPr="002B5086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417" w:rsidRDefault="00E17417" w:rsidP="0097326C">
      <w:r>
        <w:separator/>
      </w:r>
    </w:p>
  </w:endnote>
  <w:endnote w:type="continuationSeparator" w:id="0">
    <w:p w:rsidR="00E17417" w:rsidRDefault="00E17417" w:rsidP="0097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ontserra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417" w:rsidRDefault="00E17417" w:rsidP="0097326C">
      <w:r>
        <w:separator/>
      </w:r>
    </w:p>
  </w:footnote>
  <w:footnote w:type="continuationSeparator" w:id="0">
    <w:p w:rsidR="00E17417" w:rsidRDefault="00E17417" w:rsidP="00973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A7CF72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50A4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B63B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1C4FE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5EF65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E85DB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A0723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502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6A0D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4208A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C9F56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8FE006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DD658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4"/>
  </w:num>
  <w:num w:numId="5">
    <w:abstractNumId w:val="14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8"/>
  </w:num>
  <w:num w:numId="20">
    <w:abstractNumId w:val="23"/>
  </w:num>
  <w:num w:numId="21">
    <w:abstractNumId w:val="20"/>
  </w:num>
  <w:num w:numId="22">
    <w:abstractNumId w:val="11"/>
  </w:num>
  <w:num w:numId="23">
    <w:abstractNumId w:val="25"/>
  </w:num>
  <w:num w:numId="24">
    <w:abstractNumId w:val="16"/>
  </w:num>
  <w:num w:numId="25">
    <w:abstractNumId w:val="1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03"/>
    <w:rsid w:val="00064933"/>
    <w:rsid w:val="002B5086"/>
    <w:rsid w:val="004745E2"/>
    <w:rsid w:val="004E108E"/>
    <w:rsid w:val="00645252"/>
    <w:rsid w:val="006D3D74"/>
    <w:rsid w:val="0083569A"/>
    <w:rsid w:val="00972D90"/>
    <w:rsid w:val="0097326C"/>
    <w:rsid w:val="00A9204E"/>
    <w:rsid w:val="00C66F03"/>
    <w:rsid w:val="00E17417"/>
    <w:rsid w:val="00E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B4E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97326C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97326C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97326C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97326C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97326C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97326C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97326C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97326C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97326C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97326C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rsid w:val="0097326C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rsid w:val="0097326C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оловок 5 Знак"/>
    <w:basedOn w:val="a3"/>
    <w:link w:val="51"/>
    <w:uiPriority w:val="9"/>
    <w:rsid w:val="0097326C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оловок 6 Знак"/>
    <w:basedOn w:val="a3"/>
    <w:link w:val="6"/>
    <w:uiPriority w:val="9"/>
    <w:rsid w:val="0097326C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9"/>
    <w:rsid w:val="0097326C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9"/>
    <w:rsid w:val="0097326C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9"/>
    <w:rsid w:val="0097326C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97326C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оловок Знак"/>
    <w:basedOn w:val="a3"/>
    <w:link w:val="a6"/>
    <w:uiPriority w:val="10"/>
    <w:rsid w:val="0097326C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97326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3"/>
    <w:link w:val="a8"/>
    <w:uiPriority w:val="11"/>
    <w:rsid w:val="0097326C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97326C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97326C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97326C"/>
    <w:rPr>
      <w:rFonts w:ascii="Calibri" w:hAnsi="Calibri" w:cs="Calibri"/>
      <w:b/>
      <w:bCs/>
    </w:rPr>
  </w:style>
  <w:style w:type="paragraph" w:styleId="23">
    <w:name w:val="Quote"/>
    <w:basedOn w:val="a2"/>
    <w:next w:val="a2"/>
    <w:link w:val="24"/>
    <w:uiPriority w:val="29"/>
    <w:qFormat/>
    <w:rsid w:val="0097326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rsid w:val="0097326C"/>
    <w:rPr>
      <w:rFonts w:ascii="Calibri" w:hAnsi="Calibri" w:cs="Calibri"/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97326C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">
    <w:name w:val="Выделенная цитата Знак"/>
    <w:basedOn w:val="a3"/>
    <w:link w:val="ae"/>
    <w:uiPriority w:val="30"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f0">
    <w:name w:val="Subtle Reference"/>
    <w:basedOn w:val="a3"/>
    <w:uiPriority w:val="31"/>
    <w:qFormat/>
    <w:rsid w:val="0097326C"/>
    <w:rPr>
      <w:rFonts w:ascii="Calibri" w:hAnsi="Calibri" w:cs="Calibri"/>
      <w:smallCaps/>
      <w:color w:val="5A5A5A" w:themeColor="text1" w:themeTint="A5"/>
    </w:rPr>
  </w:style>
  <w:style w:type="character" w:styleId="af1">
    <w:name w:val="Intense Reference"/>
    <w:basedOn w:val="a3"/>
    <w:uiPriority w:val="32"/>
    <w:qFormat/>
    <w:rsid w:val="0097326C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2">
    <w:name w:val="Book Title"/>
    <w:basedOn w:val="a3"/>
    <w:uiPriority w:val="33"/>
    <w:qFormat/>
    <w:rsid w:val="0097326C"/>
    <w:rPr>
      <w:rFonts w:ascii="Calibri" w:hAnsi="Calibri" w:cs="Calibri"/>
      <w:b/>
      <w:bCs/>
      <w:i/>
      <w:iC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iPriority w:val="35"/>
    <w:unhideWhenUsed/>
    <w:qFormat/>
    <w:rsid w:val="0097326C"/>
    <w:pPr>
      <w:spacing w:after="200"/>
    </w:pPr>
    <w:rPr>
      <w:i/>
      <w:iCs/>
      <w:color w:val="44546A" w:themeColor="text2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97326C"/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97326C"/>
    <w:rPr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rPr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</w:style>
  <w:style w:type="character" w:styleId="affd">
    <w:name w:val="Mention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97326C"/>
    <w:pPr>
      <w:spacing w:after="100"/>
    </w:p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</w:style>
  <w:style w:type="paragraph" w:styleId="affe">
    <w:name w:val="TOC Heading"/>
    <w:basedOn w:val="1"/>
    <w:next w:val="a2"/>
    <w:uiPriority w:val="39"/>
    <w:semiHidden/>
    <w:unhideWhenUsed/>
    <w:qFormat/>
    <w:rsid w:val="0097326C"/>
    <w:pPr>
      <w:outlineLvl w:val="9"/>
    </w:pPr>
    <w:rPr>
      <w:color w:val="2E74B5" w:themeColor="accent1" w:themeShade="BF"/>
    </w:rPr>
  </w:style>
  <w:style w:type="table" w:styleId="afff">
    <w:name w:val="Table Professional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0">
    <w:name w:val="Bibliography"/>
    <w:basedOn w:val="a2"/>
    <w:next w:val="a2"/>
    <w:uiPriority w:val="37"/>
    <w:semiHidden/>
    <w:unhideWhenUsed/>
    <w:rsid w:val="0097326C"/>
  </w:style>
  <w:style w:type="character" w:styleId="afff1">
    <w:name w:val="Hashtag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2">
    <w:name w:val="Message Header"/>
    <w:basedOn w:val="a2"/>
    <w:link w:val="afff3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3">
    <w:name w:val="Шапка Знак"/>
    <w:basedOn w:val="a3"/>
    <w:link w:val="afff2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4">
    <w:name w:val="Table Elegant"/>
    <w:basedOn w:val="a4"/>
    <w:uiPriority w:val="99"/>
    <w:semiHidden/>
    <w:unhideWhenUsed/>
    <w:rsid w:val="0097326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5">
    <w:name w:val="List"/>
    <w:basedOn w:val="a2"/>
    <w:uiPriority w:val="99"/>
    <w:semiHidden/>
    <w:unhideWhenUsed/>
    <w:rsid w:val="0097326C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97326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6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7326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</w:style>
  <w:style w:type="paragraph" w:styleId="afff7">
    <w:name w:val="List Paragraph"/>
    <w:basedOn w:val="a2"/>
    <w:uiPriority w:val="34"/>
    <w:semiHidden/>
    <w:unhideWhenUsed/>
    <w:qFormat/>
    <w:rsid w:val="0097326C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contextualSpacing/>
    </w:pPr>
  </w:style>
  <w:style w:type="table" w:styleId="15">
    <w:name w:val="Table Classic 1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8">
    <w:name w:val="table of figures"/>
    <w:basedOn w:val="a2"/>
    <w:next w:val="a2"/>
    <w:uiPriority w:val="99"/>
    <w:semiHidden/>
    <w:unhideWhenUsed/>
    <w:rsid w:val="0097326C"/>
  </w:style>
  <w:style w:type="character" w:styleId="afff9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a">
    <w:name w:val="table of authorities"/>
    <w:basedOn w:val="a2"/>
    <w:next w:val="a2"/>
    <w:uiPriority w:val="99"/>
    <w:semiHidden/>
    <w:unhideWhenUsed/>
    <w:rsid w:val="0097326C"/>
    <w:pPr>
      <w:ind w:left="220" w:hanging="220"/>
    </w:pPr>
  </w:style>
  <w:style w:type="paragraph" w:styleId="afffb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c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9732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d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e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styleId="17">
    <w:name w:val="Plain Table 1"/>
    <w:basedOn w:val="a4"/>
    <w:uiPriority w:val="41"/>
    <w:rsid w:val="009732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e">
    <w:name w:val="Plain Table 2"/>
    <w:basedOn w:val="a4"/>
    <w:uiPriority w:val="42"/>
    <w:rsid w:val="0097326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9732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9732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97326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No Spacing"/>
    <w:uiPriority w:val="1"/>
    <w:qFormat/>
    <w:rsid w:val="0097326C"/>
    <w:rPr>
      <w:rFonts w:ascii="Calibri" w:hAnsi="Calibri" w:cs="Calibri"/>
    </w:rPr>
  </w:style>
  <w:style w:type="paragraph" w:styleId="affff1">
    <w:name w:val="Date"/>
    <w:basedOn w:val="a2"/>
    <w:next w:val="a2"/>
    <w:link w:val="affff2"/>
    <w:uiPriority w:val="99"/>
    <w:semiHidden/>
    <w:unhideWhenUsed/>
    <w:rsid w:val="0097326C"/>
  </w:style>
  <w:style w:type="character" w:customStyle="1" w:styleId="affff2">
    <w:name w:val="Дата Знак"/>
    <w:basedOn w:val="a3"/>
    <w:link w:val="affff1"/>
    <w:uiPriority w:val="99"/>
    <w:semiHidden/>
    <w:rsid w:val="0097326C"/>
    <w:rPr>
      <w:rFonts w:ascii="Calibri" w:hAnsi="Calibri" w:cs="Calibri"/>
    </w:rPr>
  </w:style>
  <w:style w:type="paragraph" w:styleId="affff3">
    <w:name w:val="Normal (Web)"/>
    <w:basedOn w:val="a2"/>
    <w:uiPriority w:val="99"/>
    <w:semiHidden/>
    <w:unhideWhenUsed/>
    <w:rsid w:val="0097326C"/>
    <w:rPr>
      <w:rFonts w:ascii="Times New Roman" w:hAnsi="Times New Roman" w:cs="Times New Roman"/>
      <w:sz w:val="24"/>
      <w:szCs w:val="24"/>
    </w:rPr>
  </w:style>
  <w:style w:type="character" w:styleId="-">
    <w:name w:val="Smart Hyperlink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styleId="affff4">
    <w:name w:val="Unresolved Mention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97326C"/>
    <w:pPr>
      <w:spacing w:after="120"/>
    </w:pPr>
  </w:style>
  <w:style w:type="character" w:customStyle="1" w:styleId="affff6">
    <w:name w:val="Основной текст Знак"/>
    <w:basedOn w:val="a3"/>
    <w:link w:val="affff5"/>
    <w:uiPriority w:val="99"/>
    <w:semiHidden/>
    <w:rsid w:val="0097326C"/>
    <w:rPr>
      <w:rFonts w:ascii="Calibri" w:hAnsi="Calibri" w:cs="Calibri"/>
    </w:rPr>
  </w:style>
  <w:style w:type="paragraph" w:styleId="2f">
    <w:name w:val="Body Text 2"/>
    <w:basedOn w:val="a2"/>
    <w:link w:val="2f0"/>
    <w:uiPriority w:val="99"/>
    <w:semiHidden/>
    <w:unhideWhenUsed/>
    <w:rsid w:val="0097326C"/>
    <w:pPr>
      <w:spacing w:after="120" w:line="480" w:lineRule="auto"/>
    </w:pPr>
  </w:style>
  <w:style w:type="character" w:customStyle="1" w:styleId="2f0">
    <w:name w:val="Основной текст 2 Знак"/>
    <w:basedOn w:val="a3"/>
    <w:link w:val="2f"/>
    <w:uiPriority w:val="99"/>
    <w:semiHidden/>
    <w:rsid w:val="0097326C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97326C"/>
    <w:pPr>
      <w:spacing w:after="120"/>
      <w:ind w:left="360"/>
    </w:pPr>
  </w:style>
  <w:style w:type="character" w:customStyle="1" w:styleId="affff8">
    <w:name w:val="Основной текст с отступом Знак"/>
    <w:basedOn w:val="a3"/>
    <w:link w:val="affff7"/>
    <w:uiPriority w:val="99"/>
    <w:semiHidden/>
    <w:rsid w:val="0097326C"/>
    <w:rPr>
      <w:rFonts w:ascii="Calibri" w:hAnsi="Calibri" w:cs="Calibri"/>
    </w:rPr>
  </w:style>
  <w:style w:type="paragraph" w:styleId="2f1">
    <w:name w:val="Body Text Indent 2"/>
    <w:basedOn w:val="a2"/>
    <w:link w:val="2f2"/>
    <w:uiPriority w:val="99"/>
    <w:semiHidden/>
    <w:unhideWhenUsed/>
    <w:rsid w:val="0097326C"/>
    <w:pPr>
      <w:spacing w:after="120" w:line="480" w:lineRule="auto"/>
      <w:ind w:left="360"/>
    </w:pPr>
  </w:style>
  <w:style w:type="character" w:customStyle="1" w:styleId="2f2">
    <w:name w:val="Основной текст с отступом 2 Знак"/>
    <w:basedOn w:val="a3"/>
    <w:link w:val="2f1"/>
    <w:uiPriority w:val="99"/>
    <w:semiHidden/>
    <w:rsid w:val="0097326C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97326C"/>
    <w:pPr>
      <w:spacing w:after="0"/>
      <w:ind w:firstLine="360"/>
    </w:pPr>
  </w:style>
  <w:style w:type="character" w:customStyle="1" w:styleId="affffa">
    <w:name w:val="Красная строка Знак"/>
    <w:basedOn w:val="affff6"/>
    <w:link w:val="affff9"/>
    <w:uiPriority w:val="99"/>
    <w:semiHidden/>
    <w:rsid w:val="0097326C"/>
    <w:rPr>
      <w:rFonts w:ascii="Calibri" w:hAnsi="Calibri" w:cs="Calibri"/>
    </w:rPr>
  </w:style>
  <w:style w:type="paragraph" w:styleId="2f3">
    <w:name w:val="Body Text First Indent 2"/>
    <w:basedOn w:val="affff7"/>
    <w:link w:val="2f4"/>
    <w:uiPriority w:val="99"/>
    <w:semiHidden/>
    <w:unhideWhenUsed/>
    <w:rsid w:val="0097326C"/>
    <w:pPr>
      <w:spacing w:after="0"/>
      <w:ind w:firstLine="360"/>
    </w:pPr>
  </w:style>
  <w:style w:type="character" w:customStyle="1" w:styleId="2f4">
    <w:name w:val="Красная строка 2 Знак"/>
    <w:basedOn w:val="affff8"/>
    <w:link w:val="2f3"/>
    <w:uiPriority w:val="99"/>
    <w:semiHidden/>
    <w:rsid w:val="0097326C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97326C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97326C"/>
  </w:style>
  <w:style w:type="character" w:customStyle="1" w:styleId="affffd">
    <w:name w:val="Заголовок записки Знак"/>
    <w:basedOn w:val="a3"/>
    <w:link w:val="affffc"/>
    <w:uiPriority w:val="99"/>
    <w:semiHidden/>
    <w:rsid w:val="0097326C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9732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-17">
    <w:name w:val="List Table 1 Light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7">
    <w:name w:val="List Table 2"/>
    <w:basedOn w:val="a4"/>
    <w:uiPriority w:val="47"/>
    <w:rsid w:val="0097326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97326C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4"/>
    <w:uiPriority w:val="47"/>
    <w:rsid w:val="0097326C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4"/>
    <w:uiPriority w:val="47"/>
    <w:rsid w:val="0097326C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4"/>
    <w:uiPriority w:val="47"/>
    <w:rsid w:val="0097326C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4"/>
    <w:uiPriority w:val="47"/>
    <w:rsid w:val="0097326C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4"/>
    <w:uiPriority w:val="47"/>
    <w:rsid w:val="0097326C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List Table 3"/>
    <w:basedOn w:val="a4"/>
    <w:uiPriority w:val="48"/>
    <w:rsid w:val="009732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7">
    <w:name w:val="List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List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List Table 5 Dark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0">
    <w:name w:val="List Table 5 Dark Accent 3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7">
    <w:name w:val="List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List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97326C"/>
  </w:style>
  <w:style w:type="character" w:customStyle="1" w:styleId="afffff4">
    <w:name w:val="Электронная подпись Знак"/>
    <w:basedOn w:val="a3"/>
    <w:link w:val="afffff3"/>
    <w:uiPriority w:val="99"/>
    <w:semiHidden/>
    <w:rsid w:val="0097326C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97326C"/>
  </w:style>
  <w:style w:type="character" w:customStyle="1" w:styleId="afffff6">
    <w:name w:val="Приветствие Знак"/>
    <w:basedOn w:val="a3"/>
    <w:link w:val="afffff5"/>
    <w:uiPriority w:val="99"/>
    <w:semiHidden/>
    <w:rsid w:val="0097326C"/>
    <w:rPr>
      <w:rFonts w:ascii="Calibri" w:hAnsi="Calibri" w:cs="Calibri"/>
    </w:rPr>
  </w:style>
  <w:style w:type="table" w:styleId="18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97326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97326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97326C"/>
    <w:pPr>
      <w:ind w:left="4320"/>
    </w:pPr>
  </w:style>
  <w:style w:type="character" w:customStyle="1" w:styleId="afffff8">
    <w:name w:val="Подпись Знак"/>
    <w:basedOn w:val="a3"/>
    <w:link w:val="afffff7"/>
    <w:uiPriority w:val="99"/>
    <w:semiHidden/>
    <w:rsid w:val="0097326C"/>
    <w:rPr>
      <w:rFonts w:ascii="Calibri" w:hAnsi="Calibri" w:cs="Calibri"/>
    </w:rPr>
  </w:style>
  <w:style w:type="table" w:styleId="19">
    <w:name w:val="Table Simple 1"/>
    <w:basedOn w:val="a4"/>
    <w:uiPriority w:val="99"/>
    <w:semiHidden/>
    <w:unhideWhenUsed/>
    <w:rsid w:val="0097326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9732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4"/>
    <w:uiPriority w:val="99"/>
    <w:semiHidden/>
    <w:unhideWhenUsed/>
    <w:rsid w:val="009732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rsid w:val="009732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</w:style>
  <w:style w:type="paragraph" w:styleId="2f8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</w:style>
  <w:style w:type="paragraph" w:styleId="afffff9">
    <w:name w:val="index heading"/>
    <w:basedOn w:val="a2"/>
    <w:next w:val="1b"/>
    <w:uiPriority w:val="99"/>
    <w:semiHidden/>
    <w:unhideWhenUsed/>
    <w:rsid w:val="0097326C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97326C"/>
    <w:pPr>
      <w:ind w:left="4320"/>
    </w:pPr>
  </w:style>
  <w:style w:type="character" w:customStyle="1" w:styleId="afffffb">
    <w:name w:val="Прощание Знак"/>
    <w:basedOn w:val="a3"/>
    <w:link w:val="afffffa"/>
    <w:uiPriority w:val="99"/>
    <w:semiHidden/>
    <w:rsid w:val="0097326C"/>
    <w:rPr>
      <w:rFonts w:ascii="Calibri" w:hAnsi="Calibri" w:cs="Calibri"/>
    </w:rPr>
  </w:style>
  <w:style w:type="table" w:styleId="afffffc">
    <w:name w:val="Table Grid"/>
    <w:basedOn w:val="a4"/>
    <w:uiPriority w:val="39"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c">
    <w:name w:val="Table Grid 1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4"/>
    <w:uiPriority w:val="99"/>
    <w:semiHidden/>
    <w:unhideWhenUsed/>
    <w:rsid w:val="0097326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97326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9732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8">
    <w:name w:val="Grid Table 1 Light"/>
    <w:basedOn w:val="a4"/>
    <w:uiPriority w:val="46"/>
    <w:rsid w:val="009732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97326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97326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97326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1">
    <w:name w:val="Grid Table 1 Light Accent 4"/>
    <w:basedOn w:val="a4"/>
    <w:uiPriority w:val="46"/>
    <w:rsid w:val="0097326C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1">
    <w:name w:val="Grid Table 1 Light Accent 5"/>
    <w:basedOn w:val="a4"/>
    <w:uiPriority w:val="46"/>
    <w:rsid w:val="0097326C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1">
    <w:name w:val="Grid Table 1 Light Accent 6"/>
    <w:basedOn w:val="a4"/>
    <w:uiPriority w:val="46"/>
    <w:rsid w:val="0097326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8">
    <w:name w:val="Grid Table 2"/>
    <w:basedOn w:val="a4"/>
    <w:uiPriority w:val="47"/>
    <w:rsid w:val="009732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97326C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4"/>
    <w:uiPriority w:val="47"/>
    <w:rsid w:val="0097326C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4"/>
    <w:uiPriority w:val="47"/>
    <w:rsid w:val="0097326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1">
    <w:name w:val="Grid Table 2 Accent 4"/>
    <w:basedOn w:val="a4"/>
    <w:uiPriority w:val="47"/>
    <w:rsid w:val="0097326C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1">
    <w:name w:val="Grid Table 2 Accent 5"/>
    <w:basedOn w:val="a4"/>
    <w:uiPriority w:val="47"/>
    <w:rsid w:val="0097326C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1">
    <w:name w:val="Grid Table 2 Accent 6"/>
    <w:basedOn w:val="a4"/>
    <w:uiPriority w:val="47"/>
    <w:rsid w:val="0097326C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8">
    <w:name w:val="Grid Table 3"/>
    <w:basedOn w:val="a4"/>
    <w:uiPriority w:val="48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1">
    <w:name w:val="Grid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1">
    <w:name w:val="Grid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1">
    <w:name w:val="Grid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8">
    <w:name w:val="Grid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1">
    <w:name w:val="Grid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1">
    <w:name w:val="Grid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1">
    <w:name w:val="Grid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1">
    <w:name w:val="Grid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8">
    <w:name w:val="Grid Table 5 Dark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1">
    <w:name w:val="Grid Table 5 Dark Accent 3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1">
    <w:name w:val="Grid Table 5 Dark Accent 4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1">
    <w:name w:val="Grid Table 5 Dark Accent 5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1">
    <w:name w:val="Grid Table 5 Dark Accent 6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8">
    <w:name w:val="Grid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1">
    <w:name w:val="Grid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1">
    <w:name w:val="Grid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1">
    <w:name w:val="Grid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1">
    <w:name w:val="Grid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7">
    <w:name w:val="Grid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9">
    <w:name w:val="Table Web 1"/>
    <w:basedOn w:val="a4"/>
    <w:uiPriority w:val="99"/>
    <w:semiHidden/>
    <w:unhideWhenUsed/>
    <w:rsid w:val="009732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9">
    <w:name w:val="Table Web 2"/>
    <w:basedOn w:val="a4"/>
    <w:uiPriority w:val="99"/>
    <w:semiHidden/>
    <w:unhideWhenUsed/>
    <w:rsid w:val="009732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9">
    <w:name w:val="Table Web 3"/>
    <w:basedOn w:val="a4"/>
    <w:uiPriority w:val="99"/>
    <w:rsid w:val="0097326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d">
    <w:name w:val="Table 3D effects 1"/>
    <w:basedOn w:val="a4"/>
    <w:uiPriority w:val="99"/>
    <w:semiHidden/>
    <w:unhideWhenUsed/>
    <w:rsid w:val="0097326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4"/>
    <w:uiPriority w:val="99"/>
    <w:semiHidden/>
    <w:unhideWhenUsed/>
    <w:rsid w:val="0097326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4"/>
    <w:uiPriority w:val="99"/>
    <w:semiHidden/>
    <w:unhideWhenUsed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97326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5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96532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4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98189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6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5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09733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6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5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72;\AppData\Roaming\Microsoft\Templates\&#1057;%20&#1086;&#1076;&#1080;&#1085;&#1072;&#1088;&#1085;&#1099;&#1084;%20&#1080;&#1085;&#1090;&#1077;&#1088;&#1074;&#1072;&#1083;&#1086;&#1084;%20(&#1087;&#1091;&#1089;&#1090;&#1086;&#1081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одинарным интервалом (пустой)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2025-05-12T13:08:00Z</dcterms:created>
  <dcterms:modified xsi:type="dcterms:W3CDTF">2025-05-12T13:10:00Z</dcterms:modified>
</cp:coreProperties>
</file>